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7"/>
        <w:gridCol w:w="6665"/>
      </w:tblGrid>
      <w:tr w:rsidR="000911BC" w:rsidRPr="0087327D" w14:paraId="78EEE0E3" w14:textId="77777777" w:rsidTr="00244CE4">
        <w:tc>
          <w:tcPr>
            <w:tcW w:w="3627" w:type="dxa"/>
            <w:tcBorders>
              <w:top w:val="single" w:sz="1" w:space="0" w:color="008080"/>
              <w:left w:val="single" w:sz="1" w:space="0" w:color="008080"/>
              <w:bottom w:val="single" w:sz="1" w:space="0" w:color="008080"/>
            </w:tcBorders>
          </w:tcPr>
          <w:p w14:paraId="2D05E452" w14:textId="4821B455" w:rsidR="000911BC" w:rsidRPr="00F00C3F" w:rsidRDefault="00A63B64" w:rsidP="00F00C3F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95FC515" wp14:editId="36C895A5">
                  <wp:extent cx="2231390" cy="741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  <w:tcBorders>
              <w:top w:val="single" w:sz="1" w:space="0" w:color="008080"/>
              <w:bottom w:val="single" w:sz="1" w:space="0" w:color="008080"/>
              <w:right w:val="single" w:sz="1" w:space="0" w:color="008080"/>
            </w:tcBorders>
            <w:shd w:val="clear" w:color="auto" w:fill="002060"/>
          </w:tcPr>
          <w:p w14:paraId="5614D9A8" w14:textId="03D81BDF" w:rsidR="00D45F5D" w:rsidRPr="0087327D" w:rsidRDefault="00AA3FE0" w:rsidP="007F6DF4">
            <w:pPr>
              <w:pStyle w:val="TableContents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Website navigation structure – standard examples</w:t>
            </w:r>
            <w:r w:rsidR="00AC0F77">
              <w:rPr>
                <w:sz w:val="44"/>
                <w:szCs w:val="44"/>
              </w:rPr>
              <w:t xml:space="preserve"> </w:t>
            </w:r>
          </w:p>
        </w:tc>
      </w:tr>
    </w:tbl>
    <w:p w14:paraId="7F366304" w14:textId="77777777" w:rsidR="00742338" w:rsidRDefault="00742338" w:rsidP="00742338">
      <w:pPr>
        <w:numPr>
          <w:ilvl w:val="0"/>
          <w:numId w:val="2"/>
        </w:numPr>
        <w:rPr>
          <w:rFonts w:ascii="Calibri" w:hAnsi="Calibri" w:cs="Calibri"/>
        </w:rPr>
      </w:pPr>
    </w:p>
    <w:p w14:paraId="2E44F185" w14:textId="77777777" w:rsidR="00BB5F02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Best practice is to have your navigation in capitals, in one word, in a particular order. </w:t>
      </w:r>
    </w:p>
    <w:p w14:paraId="58898171" w14:textId="77777777" w:rsidR="00BB5F02" w:rsidRDefault="00BB5F02" w:rsidP="00AA3FE0">
      <w:pPr>
        <w:rPr>
          <w:rFonts w:ascii="Calibri" w:hAnsi="Calibri" w:cs="Calibri"/>
          <w:color w:val="002060"/>
        </w:rPr>
      </w:pPr>
    </w:p>
    <w:p w14:paraId="283749C0" w14:textId="2080674D" w:rsidR="00BB5F02" w:rsidRDefault="00BB5F02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Home needs to be on the left-hand side or top, followed by About. Contact should be at the end.</w:t>
      </w:r>
    </w:p>
    <w:p w14:paraId="016EAEF0" w14:textId="77777777" w:rsidR="00BB5F02" w:rsidRDefault="00BB5F02" w:rsidP="00AA3FE0">
      <w:pPr>
        <w:rPr>
          <w:rFonts w:ascii="Calibri" w:hAnsi="Calibri" w:cs="Calibri"/>
          <w:color w:val="002060"/>
        </w:rPr>
      </w:pPr>
    </w:p>
    <w:p w14:paraId="5D446D3D" w14:textId="77777777" w:rsidR="00BB5F02" w:rsidRDefault="00BB5F02" w:rsidP="00AA3FE0">
      <w:pPr>
        <w:rPr>
          <w:rFonts w:ascii="Calibri" w:hAnsi="Calibri" w:cs="Calibri"/>
          <w:color w:val="002060"/>
        </w:rPr>
      </w:pPr>
    </w:p>
    <w:p w14:paraId="7D6E6B18" w14:textId="0E39DF9E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Here are some examples to get you thinking:</w:t>
      </w:r>
    </w:p>
    <w:p w14:paraId="3C13CEEF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2549C747" w14:textId="0D2FFCDF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HOME   ABOUT   PRODUCTS/SERVICES   </w:t>
      </w:r>
      <w:r w:rsidR="009C2093">
        <w:rPr>
          <w:rFonts w:ascii="Calibri" w:hAnsi="Calibri" w:cs="Calibri"/>
          <w:color w:val="002060"/>
        </w:rPr>
        <w:t xml:space="preserve">BLOG    </w:t>
      </w:r>
      <w:r>
        <w:rPr>
          <w:rFonts w:ascii="Calibri" w:hAnsi="Calibri" w:cs="Calibri"/>
          <w:color w:val="002060"/>
        </w:rPr>
        <w:t>CONTACT</w:t>
      </w:r>
    </w:p>
    <w:p w14:paraId="1A6EBBE6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252B1683" w14:textId="77777777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HOME    ABOUT   RESTAURANT   WEDDINGS   CORPORATE HIRE   EVENTS   SHOP  CONTACT</w:t>
      </w:r>
    </w:p>
    <w:p w14:paraId="010B5CA9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1D764864" w14:textId="0F657811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HOME    ABOUT   CLASSES   FAQS   TESTIMONIALS   CONTACT   SHOP</w:t>
      </w:r>
    </w:p>
    <w:p w14:paraId="5DC3E1FE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3EC1B9EB" w14:textId="72CE19C8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HOME   THE CAST   TOUR DATES    HIRE US    GALLERY   SHOP   CONTACT  </w:t>
      </w:r>
    </w:p>
    <w:p w14:paraId="290654BF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72EDFE32" w14:textId="0504BD60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HOME   GLASSWARE   KITCHENWARE</w:t>
      </w:r>
      <w:r w:rsidR="00225F68">
        <w:rPr>
          <w:rFonts w:ascii="Calibri" w:hAnsi="Calibri" w:cs="Calibri"/>
          <w:color w:val="002060"/>
        </w:rPr>
        <w:t xml:space="preserve">   </w:t>
      </w:r>
      <w:r w:rsidR="004810D2">
        <w:rPr>
          <w:rFonts w:ascii="Calibri" w:hAnsi="Calibri" w:cs="Calibri"/>
          <w:color w:val="002060"/>
        </w:rPr>
        <w:t xml:space="preserve">DECOR   </w:t>
      </w:r>
      <w:r w:rsidR="00225F68">
        <w:rPr>
          <w:rFonts w:ascii="Calibri" w:hAnsi="Calibri" w:cs="Calibri"/>
          <w:color w:val="002060"/>
        </w:rPr>
        <w:t xml:space="preserve">PRINTS  </w:t>
      </w:r>
      <w:r w:rsidR="009C2093">
        <w:rPr>
          <w:rFonts w:ascii="Calibri" w:hAnsi="Calibri" w:cs="Calibri"/>
          <w:color w:val="002060"/>
        </w:rPr>
        <w:t xml:space="preserve"> BLOG     SHOP    </w:t>
      </w:r>
      <w:r>
        <w:rPr>
          <w:rFonts w:ascii="Calibri" w:hAnsi="Calibri" w:cs="Calibri"/>
          <w:color w:val="002060"/>
        </w:rPr>
        <w:t>CONTACT</w:t>
      </w:r>
    </w:p>
    <w:p w14:paraId="2F3DCA10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707D9210" w14:textId="652F4B28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HOME    ABOUT   COURSES   MENTORING   FREE RESOURCES  CONTACT</w:t>
      </w:r>
    </w:p>
    <w:p w14:paraId="1C59703E" w14:textId="77777777" w:rsidR="00AA3FE0" w:rsidRDefault="00AA3FE0" w:rsidP="00AA3FE0">
      <w:pPr>
        <w:rPr>
          <w:rFonts w:ascii="Calibri" w:hAnsi="Calibri" w:cs="Calibri"/>
          <w:color w:val="002060"/>
        </w:rPr>
      </w:pPr>
    </w:p>
    <w:p w14:paraId="2D2D5012" w14:textId="74CA5718" w:rsidR="00AA3FE0" w:rsidRDefault="00AA3FE0" w:rsidP="00AA3FE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HOME   ABOUT   </w:t>
      </w:r>
      <w:r w:rsidR="00225F68">
        <w:rPr>
          <w:rFonts w:ascii="Calibri" w:hAnsi="Calibri" w:cs="Calibri"/>
          <w:color w:val="002060"/>
        </w:rPr>
        <w:t>COTTAGES</w:t>
      </w:r>
      <w:r>
        <w:rPr>
          <w:rFonts w:ascii="Calibri" w:hAnsi="Calibri" w:cs="Calibri"/>
          <w:color w:val="002060"/>
        </w:rPr>
        <w:t xml:space="preserve">    FACILITIES  THINGS TO DO   CONTACT </w:t>
      </w:r>
    </w:p>
    <w:p w14:paraId="45569E2D" w14:textId="77777777" w:rsidR="00244CE4" w:rsidRDefault="00244CE4" w:rsidP="00050351">
      <w:pPr>
        <w:textAlignment w:val="baseline"/>
        <w:outlineLvl w:val="1"/>
        <w:rPr>
          <w:rFonts w:ascii="Calibri" w:hAnsi="Calibri" w:cs="Calibri"/>
          <w:bCs/>
          <w:color w:val="002060"/>
        </w:rPr>
      </w:pPr>
    </w:p>
    <w:p w14:paraId="1DAF9D07" w14:textId="1BBE33DA" w:rsidR="00244CE4" w:rsidRDefault="00244CE4" w:rsidP="00050351">
      <w:pPr>
        <w:textAlignment w:val="baseline"/>
        <w:outlineLvl w:val="1"/>
        <w:rPr>
          <w:rFonts w:ascii="Times New Roman" w:hAnsi="Times New Roman" w:cs="Times New Roman"/>
        </w:rPr>
      </w:pPr>
    </w:p>
    <w:sectPr w:rsidR="00244CE4" w:rsidSect="00244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EC42" w14:textId="77777777" w:rsidR="00B451EC" w:rsidRDefault="00B451EC" w:rsidP="00244CE4">
      <w:r>
        <w:separator/>
      </w:r>
    </w:p>
  </w:endnote>
  <w:endnote w:type="continuationSeparator" w:id="0">
    <w:p w14:paraId="6836730A" w14:textId="77777777" w:rsidR="00B451EC" w:rsidRDefault="00B451EC" w:rsidP="002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B00B2" w14:textId="77777777" w:rsidR="004401CF" w:rsidRDefault="00440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D3A5" w14:textId="31C15871" w:rsidR="00244CE4" w:rsidRDefault="00244CE4" w:rsidP="00244CE4">
    <w:pPr>
      <w:pStyle w:val="Footer"/>
      <w:jc w:val="right"/>
    </w:pPr>
    <w:r w:rsidRPr="00244CE4">
      <w:rPr>
        <w:color w:val="002060"/>
      </w:rPr>
      <w:t xml:space="preserve">© </w:t>
    </w:r>
    <w:hyperlink r:id="rId1" w:history="1">
      <w:r w:rsidRPr="004401CF">
        <w:rPr>
          <w:rStyle w:val="Hyperlink"/>
        </w:rPr>
        <w:t>Ink Gardener Copywriting</w:t>
      </w:r>
    </w:hyperlink>
    <w:r w:rsidRPr="00244CE4">
      <w:rPr>
        <w:color w:val="002060"/>
      </w:rPr>
      <w:t xml:space="preserve"> 2025, all rights reserved</w:t>
    </w:r>
  </w:p>
  <w:p w14:paraId="7C435A4E" w14:textId="77777777" w:rsidR="00244CE4" w:rsidRDefault="00244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64D2" w14:textId="77777777" w:rsidR="004401CF" w:rsidRDefault="00440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182F" w14:textId="77777777" w:rsidR="00B451EC" w:rsidRDefault="00B451EC" w:rsidP="00244CE4">
      <w:r>
        <w:separator/>
      </w:r>
    </w:p>
  </w:footnote>
  <w:footnote w:type="continuationSeparator" w:id="0">
    <w:p w14:paraId="68C3EBD9" w14:textId="77777777" w:rsidR="00B451EC" w:rsidRDefault="00B451EC" w:rsidP="0024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81C" w14:textId="77777777" w:rsidR="004401CF" w:rsidRDefault="00440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45C6" w14:textId="77777777" w:rsidR="004401CF" w:rsidRDefault="00440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D151" w14:textId="77777777" w:rsidR="004401CF" w:rsidRDefault="00440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765117"/>
    <w:multiLevelType w:val="hybridMultilevel"/>
    <w:tmpl w:val="5FF6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BA75DC"/>
    <w:multiLevelType w:val="hybridMultilevel"/>
    <w:tmpl w:val="AC3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241376"/>
    <w:multiLevelType w:val="hybridMultilevel"/>
    <w:tmpl w:val="7FC4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DD1B9F"/>
    <w:multiLevelType w:val="hybridMultilevel"/>
    <w:tmpl w:val="D772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360F14"/>
    <w:multiLevelType w:val="hybridMultilevel"/>
    <w:tmpl w:val="243C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05975"/>
    <w:multiLevelType w:val="multilevel"/>
    <w:tmpl w:val="563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EA1C5E"/>
    <w:multiLevelType w:val="multilevel"/>
    <w:tmpl w:val="0A52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B013D"/>
    <w:multiLevelType w:val="multilevel"/>
    <w:tmpl w:val="7D6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F1AE3"/>
    <w:multiLevelType w:val="hybridMultilevel"/>
    <w:tmpl w:val="463E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45ECF"/>
    <w:multiLevelType w:val="hybridMultilevel"/>
    <w:tmpl w:val="F15A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049F"/>
    <w:multiLevelType w:val="hybridMultilevel"/>
    <w:tmpl w:val="FCC2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03F95"/>
    <w:multiLevelType w:val="multilevel"/>
    <w:tmpl w:val="F13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F102E"/>
    <w:multiLevelType w:val="hybridMultilevel"/>
    <w:tmpl w:val="BCC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56CDB"/>
    <w:multiLevelType w:val="multilevel"/>
    <w:tmpl w:val="A1D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3F4B5E"/>
    <w:multiLevelType w:val="multilevel"/>
    <w:tmpl w:val="142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07F18"/>
    <w:multiLevelType w:val="hybridMultilevel"/>
    <w:tmpl w:val="293C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15190"/>
    <w:multiLevelType w:val="multilevel"/>
    <w:tmpl w:val="80C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B5539"/>
    <w:multiLevelType w:val="multilevel"/>
    <w:tmpl w:val="682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B463B"/>
    <w:multiLevelType w:val="hybridMultilevel"/>
    <w:tmpl w:val="F2F6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0D3B"/>
    <w:multiLevelType w:val="multilevel"/>
    <w:tmpl w:val="6DD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D3210"/>
    <w:multiLevelType w:val="multilevel"/>
    <w:tmpl w:val="8B88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70087"/>
    <w:multiLevelType w:val="multilevel"/>
    <w:tmpl w:val="C7E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A65CC"/>
    <w:multiLevelType w:val="multilevel"/>
    <w:tmpl w:val="2FC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733041">
    <w:abstractNumId w:val="0"/>
  </w:num>
  <w:num w:numId="2" w16cid:durableId="330107861">
    <w:abstractNumId w:val="1"/>
  </w:num>
  <w:num w:numId="3" w16cid:durableId="1005478396">
    <w:abstractNumId w:val="2"/>
  </w:num>
  <w:num w:numId="4" w16cid:durableId="1938053014">
    <w:abstractNumId w:val="3"/>
  </w:num>
  <w:num w:numId="5" w16cid:durableId="1645311086">
    <w:abstractNumId w:val="4"/>
  </w:num>
  <w:num w:numId="6" w16cid:durableId="732583248">
    <w:abstractNumId w:val="5"/>
  </w:num>
  <w:num w:numId="7" w16cid:durableId="789127623">
    <w:abstractNumId w:val="6"/>
  </w:num>
  <w:num w:numId="8" w16cid:durableId="102502637">
    <w:abstractNumId w:val="7"/>
  </w:num>
  <w:num w:numId="9" w16cid:durableId="957684164">
    <w:abstractNumId w:val="8"/>
  </w:num>
  <w:num w:numId="10" w16cid:durableId="1314869173">
    <w:abstractNumId w:val="9"/>
  </w:num>
  <w:num w:numId="11" w16cid:durableId="1546797054">
    <w:abstractNumId w:val="10"/>
  </w:num>
  <w:num w:numId="12" w16cid:durableId="901019252">
    <w:abstractNumId w:val="11"/>
  </w:num>
  <w:num w:numId="13" w16cid:durableId="1069304484">
    <w:abstractNumId w:val="12"/>
  </w:num>
  <w:num w:numId="14" w16cid:durableId="1444879999">
    <w:abstractNumId w:val="13"/>
  </w:num>
  <w:num w:numId="15" w16cid:durableId="529494318">
    <w:abstractNumId w:val="14"/>
  </w:num>
  <w:num w:numId="16" w16cid:durableId="262609375">
    <w:abstractNumId w:val="36"/>
  </w:num>
  <w:num w:numId="17" w16cid:durableId="467474044">
    <w:abstractNumId w:val="31"/>
  </w:num>
  <w:num w:numId="18" w16cid:durableId="757018567">
    <w:abstractNumId w:val="29"/>
  </w:num>
  <w:num w:numId="19" w16cid:durableId="968584819">
    <w:abstractNumId w:val="34"/>
  </w:num>
  <w:num w:numId="20" w16cid:durableId="1576746847">
    <w:abstractNumId w:val="32"/>
  </w:num>
  <w:num w:numId="21" w16cid:durableId="238946149">
    <w:abstractNumId w:val="26"/>
  </w:num>
  <w:num w:numId="22" w16cid:durableId="2124225533">
    <w:abstractNumId w:val="20"/>
  </w:num>
  <w:num w:numId="23" w16cid:durableId="1799688245">
    <w:abstractNumId w:val="22"/>
  </w:num>
  <w:num w:numId="24" w16cid:durableId="288824052">
    <w:abstractNumId w:val="21"/>
  </w:num>
  <w:num w:numId="25" w16cid:durableId="1286235124">
    <w:abstractNumId w:val="19"/>
  </w:num>
  <w:num w:numId="26" w16cid:durableId="448815517">
    <w:abstractNumId w:val="27"/>
  </w:num>
  <w:num w:numId="27" w16cid:durableId="658535729">
    <w:abstractNumId w:val="25"/>
  </w:num>
  <w:num w:numId="28" w16cid:durableId="1563710732">
    <w:abstractNumId w:val="24"/>
  </w:num>
  <w:num w:numId="29" w16cid:durableId="1427967223">
    <w:abstractNumId w:val="16"/>
  </w:num>
  <w:num w:numId="30" w16cid:durableId="930040734">
    <w:abstractNumId w:val="17"/>
  </w:num>
  <w:num w:numId="31" w16cid:durableId="1296133024">
    <w:abstractNumId w:val="33"/>
  </w:num>
  <w:num w:numId="32" w16cid:durableId="1301688240">
    <w:abstractNumId w:val="23"/>
  </w:num>
  <w:num w:numId="33" w16cid:durableId="262806471">
    <w:abstractNumId w:val="15"/>
  </w:num>
  <w:num w:numId="34" w16cid:durableId="1155997816">
    <w:abstractNumId w:val="18"/>
  </w:num>
  <w:num w:numId="35" w16cid:durableId="1291789096">
    <w:abstractNumId w:val="37"/>
  </w:num>
  <w:num w:numId="36" w16cid:durableId="1062214526">
    <w:abstractNumId w:val="35"/>
  </w:num>
  <w:num w:numId="37" w16cid:durableId="554775706">
    <w:abstractNumId w:val="28"/>
  </w:num>
  <w:num w:numId="38" w16cid:durableId="17225571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3"/>
    <w:rsid w:val="0003457A"/>
    <w:rsid w:val="00035491"/>
    <w:rsid w:val="00042B13"/>
    <w:rsid w:val="00050351"/>
    <w:rsid w:val="00052E10"/>
    <w:rsid w:val="00064056"/>
    <w:rsid w:val="000911BC"/>
    <w:rsid w:val="000A74BA"/>
    <w:rsid w:val="000D076B"/>
    <w:rsid w:val="00111053"/>
    <w:rsid w:val="001128AE"/>
    <w:rsid w:val="0013549C"/>
    <w:rsid w:val="00135EEC"/>
    <w:rsid w:val="00156CD9"/>
    <w:rsid w:val="00177A7B"/>
    <w:rsid w:val="001A4EF5"/>
    <w:rsid w:val="001B17DD"/>
    <w:rsid w:val="001C1E39"/>
    <w:rsid w:val="001E1FF2"/>
    <w:rsid w:val="00202160"/>
    <w:rsid w:val="00203DF7"/>
    <w:rsid w:val="00225F68"/>
    <w:rsid w:val="00244CE4"/>
    <w:rsid w:val="002670B6"/>
    <w:rsid w:val="002D20E5"/>
    <w:rsid w:val="00312DA8"/>
    <w:rsid w:val="00333CEF"/>
    <w:rsid w:val="00362CF5"/>
    <w:rsid w:val="00391AD6"/>
    <w:rsid w:val="003E2C41"/>
    <w:rsid w:val="003E44B2"/>
    <w:rsid w:val="0042364F"/>
    <w:rsid w:val="004302FD"/>
    <w:rsid w:val="00434985"/>
    <w:rsid w:val="004401CF"/>
    <w:rsid w:val="004810D2"/>
    <w:rsid w:val="004F3064"/>
    <w:rsid w:val="004F7C29"/>
    <w:rsid w:val="00521269"/>
    <w:rsid w:val="005420B9"/>
    <w:rsid w:val="00551323"/>
    <w:rsid w:val="00566950"/>
    <w:rsid w:val="005A23FF"/>
    <w:rsid w:val="005C4449"/>
    <w:rsid w:val="005C7D0D"/>
    <w:rsid w:val="005D5516"/>
    <w:rsid w:val="005E4ED9"/>
    <w:rsid w:val="00712983"/>
    <w:rsid w:val="00742338"/>
    <w:rsid w:val="00750C29"/>
    <w:rsid w:val="007761A7"/>
    <w:rsid w:val="0079142E"/>
    <w:rsid w:val="007C7A93"/>
    <w:rsid w:val="007F6DF4"/>
    <w:rsid w:val="007F7AD8"/>
    <w:rsid w:val="008122AF"/>
    <w:rsid w:val="00813AC4"/>
    <w:rsid w:val="008347DB"/>
    <w:rsid w:val="0087327D"/>
    <w:rsid w:val="00890133"/>
    <w:rsid w:val="00934E39"/>
    <w:rsid w:val="00935848"/>
    <w:rsid w:val="0096153D"/>
    <w:rsid w:val="00984291"/>
    <w:rsid w:val="009C2093"/>
    <w:rsid w:val="009C3BC0"/>
    <w:rsid w:val="009C3F7A"/>
    <w:rsid w:val="00A00D5A"/>
    <w:rsid w:val="00A63B64"/>
    <w:rsid w:val="00A66687"/>
    <w:rsid w:val="00AA3FE0"/>
    <w:rsid w:val="00AC0F77"/>
    <w:rsid w:val="00AE2CE5"/>
    <w:rsid w:val="00B30F51"/>
    <w:rsid w:val="00B451EC"/>
    <w:rsid w:val="00B56211"/>
    <w:rsid w:val="00BA3A9D"/>
    <w:rsid w:val="00BB11B4"/>
    <w:rsid w:val="00BB5082"/>
    <w:rsid w:val="00BB5F02"/>
    <w:rsid w:val="00C57095"/>
    <w:rsid w:val="00C67D53"/>
    <w:rsid w:val="00C92517"/>
    <w:rsid w:val="00C93063"/>
    <w:rsid w:val="00CC2B90"/>
    <w:rsid w:val="00D05ADC"/>
    <w:rsid w:val="00D45F5D"/>
    <w:rsid w:val="00D50735"/>
    <w:rsid w:val="00DF0CC3"/>
    <w:rsid w:val="00E07705"/>
    <w:rsid w:val="00E745C9"/>
    <w:rsid w:val="00E91448"/>
    <w:rsid w:val="00E94ACB"/>
    <w:rsid w:val="00EC42B0"/>
    <w:rsid w:val="00F00C3F"/>
    <w:rsid w:val="00F20191"/>
    <w:rsid w:val="00F25E10"/>
    <w:rsid w:val="00F450FB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35DBCD"/>
  <w15:chartTrackingRefBased/>
  <w15:docId w15:val="{591A9EE5-7FFF-4CEC-B04F-136C848D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E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hd w:val="clear" w:color="auto" w:fill="auto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styleId="NormalWeb">
    <w:name w:val="Normal (Web)"/>
    <w:basedOn w:val="Normal"/>
    <w:uiPriority w:val="99"/>
    <w:unhideWhenUsed/>
    <w:rsid w:val="001128A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table" w:styleId="TableGrid">
    <w:name w:val="Table Grid"/>
    <w:basedOn w:val="TableNormal"/>
    <w:uiPriority w:val="39"/>
    <w:rsid w:val="0087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2364F"/>
    <w:rPr>
      <w:color w:val="605E5C"/>
      <w:shd w:val="clear" w:color="auto" w:fill="E1DFDD"/>
    </w:rPr>
  </w:style>
  <w:style w:type="character" w:customStyle="1" w:styleId="color32">
    <w:name w:val="color_32"/>
    <w:rsid w:val="00064056"/>
  </w:style>
  <w:style w:type="paragraph" w:customStyle="1" w:styleId="font7">
    <w:name w:val="font_7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color15">
    <w:name w:val="color_15"/>
    <w:rsid w:val="00064056"/>
  </w:style>
  <w:style w:type="paragraph" w:customStyle="1" w:styleId="font9">
    <w:name w:val="font_9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wixguard">
    <w:name w:val="wixguard"/>
    <w:rsid w:val="00202160"/>
  </w:style>
  <w:style w:type="paragraph" w:customStyle="1" w:styleId="xmsonormal">
    <w:name w:val="x_msonormal"/>
    <w:basedOn w:val="Normal"/>
    <w:rsid w:val="00CC2B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Default">
    <w:name w:val="Default"/>
    <w:rsid w:val="00AC0F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66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4CE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4C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4CE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4C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0A74B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kgarden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7E25-BBDB-401F-B3AA-6F02406B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24" baseType="variant">
      <vt:variant>
        <vt:i4>589864</vt:i4>
      </vt:variant>
      <vt:variant>
        <vt:i4>9</vt:i4>
      </vt:variant>
      <vt:variant>
        <vt:i4>0</vt:i4>
      </vt:variant>
      <vt:variant>
        <vt:i4>5</vt:i4>
      </vt:variant>
      <vt:variant>
        <vt:lpwstr>mailto:save@everydropisprecious.com</vt:lpwstr>
      </vt:variant>
      <vt:variant>
        <vt:lpwstr/>
      </vt:variant>
      <vt:variant>
        <vt:i4>5111825</vt:i4>
      </vt:variant>
      <vt:variant>
        <vt:i4>6</vt:i4>
      </vt:variant>
      <vt:variant>
        <vt:i4>0</vt:i4>
      </vt:variant>
      <vt:variant>
        <vt:i4>5</vt:i4>
      </vt:variant>
      <vt:variant>
        <vt:lpwstr>https://www.inkgardener.co.uk/about-freelance-web-content-writer/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mailto:save@everydropisprecious.com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https://www.everydropisprecious.com/product/swivel-kitchen-tap-aerator-with-both-stream-spray-settings-by-every-drop-is-precious/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- this PC</dc:creator>
  <cp:keywords/>
  <dc:description/>
  <cp:lastModifiedBy>Helen Reynolds - Ink Gardener</cp:lastModifiedBy>
  <cp:revision>8</cp:revision>
  <cp:lastPrinted>2015-12-03T10:39:00Z</cp:lastPrinted>
  <dcterms:created xsi:type="dcterms:W3CDTF">2025-07-16T14:43:00Z</dcterms:created>
  <dcterms:modified xsi:type="dcterms:W3CDTF">2025-08-14T08:33:00Z</dcterms:modified>
</cp:coreProperties>
</file>