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7"/>
        <w:gridCol w:w="6665"/>
      </w:tblGrid>
      <w:tr w:rsidR="00C74C43" w:rsidRPr="0087327D" w14:paraId="436084F7" w14:textId="77777777" w:rsidTr="00007A1A">
        <w:tc>
          <w:tcPr>
            <w:tcW w:w="3627" w:type="dxa"/>
            <w:tcBorders>
              <w:top w:val="single" w:sz="1" w:space="0" w:color="008080"/>
              <w:left w:val="single" w:sz="1" w:space="0" w:color="008080"/>
              <w:bottom w:val="single" w:sz="1" w:space="0" w:color="008080"/>
            </w:tcBorders>
          </w:tcPr>
          <w:p w14:paraId="39A4D388" w14:textId="77777777" w:rsidR="00C74C43" w:rsidRPr="00F00C3F" w:rsidRDefault="00C74C43" w:rsidP="00C74C43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8D9D072" wp14:editId="071E98A8">
                  <wp:extent cx="2231390" cy="741680"/>
                  <wp:effectExtent l="0" t="0" r="0" b="0"/>
                  <wp:docPr id="1653634495" name="Picture 1653634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  <w:tcBorders>
              <w:top w:val="single" w:sz="1" w:space="0" w:color="008080"/>
              <w:bottom w:val="single" w:sz="1" w:space="0" w:color="008080"/>
              <w:right w:val="single" w:sz="1" w:space="0" w:color="008080"/>
            </w:tcBorders>
            <w:shd w:val="clear" w:color="auto" w:fill="002060"/>
          </w:tcPr>
          <w:p w14:paraId="0353DD61" w14:textId="2879E7BE" w:rsidR="00C74C43" w:rsidRPr="0087327D" w:rsidRDefault="006E65F4" w:rsidP="00007A1A">
            <w:pPr>
              <w:pStyle w:val="TableContents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SEO k</w:t>
            </w:r>
            <w:r w:rsidR="00C74C43">
              <w:rPr>
                <w:sz w:val="44"/>
                <w:szCs w:val="44"/>
              </w:rPr>
              <w:t xml:space="preserve">ey phrase </w:t>
            </w:r>
            <w:r>
              <w:rPr>
                <w:sz w:val="44"/>
                <w:szCs w:val="44"/>
              </w:rPr>
              <w:br/>
            </w:r>
            <w:r w:rsidR="00C74C43">
              <w:rPr>
                <w:sz w:val="44"/>
                <w:szCs w:val="44"/>
              </w:rPr>
              <w:t xml:space="preserve">cannibalisation avoider </w:t>
            </w:r>
          </w:p>
        </w:tc>
      </w:tr>
    </w:tbl>
    <w:p w14:paraId="5CC62C78" w14:textId="77777777" w:rsidR="00C74C43" w:rsidRDefault="00C74C43" w:rsidP="00050351">
      <w:pPr>
        <w:textAlignment w:val="baseline"/>
        <w:outlineLvl w:val="1"/>
        <w:rPr>
          <w:rFonts w:ascii="Calibri" w:hAnsi="Calibri" w:cs="Calibri"/>
          <w:color w:val="002060"/>
        </w:rPr>
      </w:pPr>
    </w:p>
    <w:p w14:paraId="434BDFD9" w14:textId="77777777" w:rsidR="00540090" w:rsidRDefault="00540090" w:rsidP="00050351">
      <w:pPr>
        <w:textAlignment w:val="baseline"/>
        <w:outlineLvl w:val="1"/>
        <w:rPr>
          <w:rFonts w:ascii="Calibri" w:hAnsi="Calibri" w:cs="Calibri"/>
          <w:color w:val="00206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03"/>
        <w:gridCol w:w="1169"/>
        <w:gridCol w:w="7484"/>
      </w:tblGrid>
      <w:tr w:rsidR="002C374B" w:rsidRPr="00510946" w14:paraId="24A9468C" w14:textId="219C8ECB" w:rsidTr="002C374B">
        <w:tc>
          <w:tcPr>
            <w:tcW w:w="1803" w:type="dxa"/>
            <w:shd w:val="clear" w:color="auto" w:fill="002060"/>
          </w:tcPr>
          <w:p w14:paraId="5F633FBC" w14:textId="33E393D0" w:rsidR="002C374B" w:rsidRPr="00510946" w:rsidRDefault="002C374B" w:rsidP="00050351">
            <w:pPr>
              <w:textAlignment w:val="baseline"/>
              <w:outlineLvl w:val="1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510946">
              <w:rPr>
                <w:rFonts w:ascii="Calibri" w:hAnsi="Calibri" w:cs="Calibri"/>
                <w:b/>
                <w:bCs/>
                <w:color w:val="FFFFFF" w:themeColor="background1"/>
              </w:rPr>
              <w:t>SEO key phrase</w:t>
            </w:r>
          </w:p>
        </w:tc>
        <w:tc>
          <w:tcPr>
            <w:tcW w:w="1169" w:type="dxa"/>
            <w:shd w:val="clear" w:color="auto" w:fill="002060"/>
          </w:tcPr>
          <w:p w14:paraId="62DCFD43" w14:textId="6A81E50F" w:rsidR="002C374B" w:rsidRPr="00510946" w:rsidRDefault="002C374B" w:rsidP="00050351">
            <w:pPr>
              <w:textAlignment w:val="baseline"/>
              <w:outlineLvl w:val="1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Section</w:t>
            </w:r>
          </w:p>
        </w:tc>
        <w:tc>
          <w:tcPr>
            <w:tcW w:w="7484" w:type="dxa"/>
            <w:shd w:val="clear" w:color="auto" w:fill="002060"/>
          </w:tcPr>
          <w:p w14:paraId="7D90F845" w14:textId="3C78407A" w:rsidR="002C374B" w:rsidRPr="00510946" w:rsidRDefault="002C374B" w:rsidP="00050351">
            <w:pPr>
              <w:textAlignment w:val="baseline"/>
              <w:outlineLvl w:val="1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W</w:t>
            </w:r>
            <w:r w:rsidRPr="00510946">
              <w:rPr>
                <w:rFonts w:ascii="Calibri" w:hAnsi="Calibri" w:cs="Calibri"/>
                <w:b/>
                <w:bCs/>
                <w:color w:val="FFFFFF" w:themeColor="background1"/>
              </w:rPr>
              <w:t>hich page/blog/case study?</w:t>
            </w:r>
          </w:p>
        </w:tc>
      </w:tr>
      <w:tr w:rsidR="002C374B" w14:paraId="2D3F3E04" w14:textId="504B21A1" w:rsidTr="002C374B">
        <w:tc>
          <w:tcPr>
            <w:tcW w:w="1803" w:type="dxa"/>
          </w:tcPr>
          <w:p w14:paraId="0D0441F4" w14:textId="534BC04C" w:rsidR="002C374B" w:rsidRPr="00C82C65" w:rsidRDefault="002C374B" w:rsidP="00EA3D30">
            <w:pPr>
              <w:textAlignment w:val="baseline"/>
              <w:outlineLvl w:val="1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Bed and breakfast website examples</w:t>
            </w:r>
          </w:p>
        </w:tc>
        <w:tc>
          <w:tcPr>
            <w:tcW w:w="1169" w:type="dxa"/>
          </w:tcPr>
          <w:p w14:paraId="64231161" w14:textId="15280390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Portfolio</w:t>
            </w:r>
          </w:p>
        </w:tc>
        <w:tc>
          <w:tcPr>
            <w:tcW w:w="7484" w:type="dxa"/>
          </w:tcPr>
          <w:p w14:paraId="16B2FAEA" w14:textId="6C4E52DF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Best bed and breakfast website examples: Yorkshire</w:t>
            </w:r>
            <w:r>
              <w:rPr>
                <w:rFonts w:ascii="Calibri" w:hAnsi="Calibri" w:cs="Calibri"/>
                <w:color w:val="002060"/>
              </w:rPr>
              <w:br/>
            </w:r>
            <w:hyperlink r:id="rId8" w:history="1">
              <w:r w:rsidRPr="00617CD1">
                <w:rPr>
                  <w:rStyle w:val="Hyperlink"/>
                  <w:rFonts w:ascii="Calibri" w:hAnsi="Calibri" w:cs="Calibri"/>
                </w:rPr>
                <w:t>https://www.inkgardener.co.uk/case-study/bed-and-breakfast-website-examples/</w:t>
              </w:r>
            </w:hyperlink>
          </w:p>
          <w:p w14:paraId="7762DFFD" w14:textId="52263DDF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43CF17A" w14:textId="180F0B65" w:rsidTr="002C374B">
        <w:tc>
          <w:tcPr>
            <w:tcW w:w="1803" w:type="dxa"/>
          </w:tcPr>
          <w:p w14:paraId="6E3AF58B" w14:textId="202AA2BB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72BDC8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6EACA62" w14:textId="305E92A0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579A686" w14:textId="4B30154A" w:rsidTr="002C374B">
        <w:tc>
          <w:tcPr>
            <w:tcW w:w="1803" w:type="dxa"/>
          </w:tcPr>
          <w:p w14:paraId="1108C21F" w14:textId="21DAA1FE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493452E2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80BC8DA" w14:textId="28B880DC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16B43700" w14:textId="36C454F6" w:rsidTr="002C374B">
        <w:tc>
          <w:tcPr>
            <w:tcW w:w="1803" w:type="dxa"/>
          </w:tcPr>
          <w:p w14:paraId="06F6594C" w14:textId="2681445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5E2EA5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3CC65CB" w14:textId="775C9592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5F4718BB" w14:textId="77777777" w:rsidTr="002C374B">
        <w:tc>
          <w:tcPr>
            <w:tcW w:w="1803" w:type="dxa"/>
          </w:tcPr>
          <w:p w14:paraId="22D75B1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ACF015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272201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CBC5F74" w14:textId="77777777" w:rsidTr="002C374B">
        <w:tc>
          <w:tcPr>
            <w:tcW w:w="1803" w:type="dxa"/>
          </w:tcPr>
          <w:p w14:paraId="393E4F3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672B6C5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9DA74B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3BF7E73E" w14:textId="7B6132F5" w:rsidTr="002C374B">
        <w:tc>
          <w:tcPr>
            <w:tcW w:w="1803" w:type="dxa"/>
          </w:tcPr>
          <w:p w14:paraId="1AAEBBAA" w14:textId="2F5D3F72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63D226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C62393B" w14:textId="5D44DF73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18DC89EC" w14:textId="4BA84A16" w:rsidTr="002C374B">
        <w:tc>
          <w:tcPr>
            <w:tcW w:w="1803" w:type="dxa"/>
          </w:tcPr>
          <w:p w14:paraId="306F137C" w14:textId="6B8F22CC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68E3B69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04B4D58" w14:textId="625EC620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49359AD0" w14:textId="77777777" w:rsidTr="002C374B">
        <w:tc>
          <w:tcPr>
            <w:tcW w:w="1803" w:type="dxa"/>
          </w:tcPr>
          <w:p w14:paraId="46E5C26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7760AFA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533F94A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82A5613" w14:textId="77777777" w:rsidTr="002C374B">
        <w:tc>
          <w:tcPr>
            <w:tcW w:w="1803" w:type="dxa"/>
          </w:tcPr>
          <w:p w14:paraId="33C0A69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00C2A108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45A864A8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08ED930C" w14:textId="77777777" w:rsidTr="002C374B">
        <w:tc>
          <w:tcPr>
            <w:tcW w:w="1803" w:type="dxa"/>
          </w:tcPr>
          <w:p w14:paraId="1379B886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FA8B6E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467EC8E3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4FBC7D26" w14:textId="347403B6" w:rsidTr="002C374B">
        <w:tc>
          <w:tcPr>
            <w:tcW w:w="1803" w:type="dxa"/>
          </w:tcPr>
          <w:p w14:paraId="3D758654" w14:textId="6C098DC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142B2F08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0AF2A91" w14:textId="02E13141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7498714" w14:textId="77777777" w:rsidTr="002C374B">
        <w:tc>
          <w:tcPr>
            <w:tcW w:w="1803" w:type="dxa"/>
          </w:tcPr>
          <w:p w14:paraId="4E1CC2D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497F3AE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406B813B" w14:textId="57B80406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0885AA1D" w14:textId="77777777" w:rsidTr="002C374B">
        <w:tc>
          <w:tcPr>
            <w:tcW w:w="1803" w:type="dxa"/>
          </w:tcPr>
          <w:p w14:paraId="314B508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15D591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53049A2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49253E63" w14:textId="77777777" w:rsidTr="002C374B">
        <w:tc>
          <w:tcPr>
            <w:tcW w:w="1803" w:type="dxa"/>
          </w:tcPr>
          <w:p w14:paraId="08CC6DF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5A3C15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63D4FA6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000CC2A" w14:textId="77777777" w:rsidTr="002C374B">
        <w:tc>
          <w:tcPr>
            <w:tcW w:w="1803" w:type="dxa"/>
          </w:tcPr>
          <w:p w14:paraId="6DDF56A6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C0C16A4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6CD60A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2AC95D04" w14:textId="77777777" w:rsidTr="002C374B">
        <w:tc>
          <w:tcPr>
            <w:tcW w:w="1803" w:type="dxa"/>
          </w:tcPr>
          <w:p w14:paraId="70DD5F3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7E2523B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779BB05A" w14:textId="3103E99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2141D23" w14:textId="77777777" w:rsidTr="002C374B">
        <w:tc>
          <w:tcPr>
            <w:tcW w:w="1803" w:type="dxa"/>
          </w:tcPr>
          <w:p w14:paraId="45D60AF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C092FB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F70B673" w14:textId="71D8FA59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9B98543" w14:textId="77777777" w:rsidTr="002C374B">
        <w:tc>
          <w:tcPr>
            <w:tcW w:w="1803" w:type="dxa"/>
          </w:tcPr>
          <w:p w14:paraId="055A870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7CFB05A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45160B3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ADC75A5" w14:textId="77777777" w:rsidTr="002C374B">
        <w:tc>
          <w:tcPr>
            <w:tcW w:w="1803" w:type="dxa"/>
          </w:tcPr>
          <w:p w14:paraId="7B570B82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55616C44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583583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527C8509" w14:textId="77777777" w:rsidTr="002C374B">
        <w:tc>
          <w:tcPr>
            <w:tcW w:w="1803" w:type="dxa"/>
          </w:tcPr>
          <w:p w14:paraId="19B86F8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539A507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20E1D0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27831580" w14:textId="77777777" w:rsidTr="002C374B">
        <w:tc>
          <w:tcPr>
            <w:tcW w:w="1803" w:type="dxa"/>
          </w:tcPr>
          <w:p w14:paraId="518ECD6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6E6B729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2B16DF5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20DF4DD6" w14:textId="77777777" w:rsidTr="002C374B">
        <w:tc>
          <w:tcPr>
            <w:tcW w:w="1803" w:type="dxa"/>
          </w:tcPr>
          <w:p w14:paraId="06BD835F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F658FA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645DA94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3A0F1D5C" w14:textId="77777777" w:rsidTr="002C374B">
        <w:tc>
          <w:tcPr>
            <w:tcW w:w="1803" w:type="dxa"/>
          </w:tcPr>
          <w:p w14:paraId="4D42D8D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1886AE3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01D7421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519395FD" w14:textId="77777777" w:rsidTr="002C374B">
        <w:tc>
          <w:tcPr>
            <w:tcW w:w="1803" w:type="dxa"/>
          </w:tcPr>
          <w:p w14:paraId="231A0683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38788756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02ECCD7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54D62F5A" w14:textId="77777777" w:rsidTr="002C374B">
        <w:tc>
          <w:tcPr>
            <w:tcW w:w="1803" w:type="dxa"/>
          </w:tcPr>
          <w:p w14:paraId="63FA6A24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18C6DBA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FE5FAE0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DFB5ABD" w14:textId="77777777" w:rsidTr="002C374B">
        <w:tc>
          <w:tcPr>
            <w:tcW w:w="1803" w:type="dxa"/>
          </w:tcPr>
          <w:p w14:paraId="0A2D4A1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0681247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23617CB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BBE4E0F" w14:textId="77777777" w:rsidTr="002C374B">
        <w:tc>
          <w:tcPr>
            <w:tcW w:w="1803" w:type="dxa"/>
          </w:tcPr>
          <w:p w14:paraId="5D5417B8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7E1ED16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7F55056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18933525" w14:textId="77777777" w:rsidTr="002C374B">
        <w:tc>
          <w:tcPr>
            <w:tcW w:w="1803" w:type="dxa"/>
          </w:tcPr>
          <w:p w14:paraId="3601C656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7D22AB3A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360FD60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2405C734" w14:textId="77777777" w:rsidTr="002C374B">
        <w:tc>
          <w:tcPr>
            <w:tcW w:w="1803" w:type="dxa"/>
          </w:tcPr>
          <w:p w14:paraId="7D0E4EE2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8F52F5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6126AE9E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4F1D40B8" w14:textId="77777777" w:rsidTr="002C374B">
        <w:tc>
          <w:tcPr>
            <w:tcW w:w="1803" w:type="dxa"/>
          </w:tcPr>
          <w:p w14:paraId="632BB63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1EFB1ED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22DB38C2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6D5D44AB" w14:textId="77777777" w:rsidTr="002C374B">
        <w:tc>
          <w:tcPr>
            <w:tcW w:w="1803" w:type="dxa"/>
          </w:tcPr>
          <w:p w14:paraId="118FD0B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554703F3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206F6AB4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B21D216" w14:textId="77777777" w:rsidTr="002C374B">
        <w:tc>
          <w:tcPr>
            <w:tcW w:w="1803" w:type="dxa"/>
          </w:tcPr>
          <w:p w14:paraId="345FB50D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56B185E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736B6C2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7BFEEEE1" w14:textId="77777777" w:rsidTr="002C374B">
        <w:tc>
          <w:tcPr>
            <w:tcW w:w="1803" w:type="dxa"/>
          </w:tcPr>
          <w:p w14:paraId="23494D9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4E330AF9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1738E03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  <w:tr w:rsidR="002C374B" w14:paraId="1DB1ED2E" w14:textId="77777777" w:rsidTr="002C374B">
        <w:tc>
          <w:tcPr>
            <w:tcW w:w="1803" w:type="dxa"/>
          </w:tcPr>
          <w:p w14:paraId="15F67C0C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169" w:type="dxa"/>
          </w:tcPr>
          <w:p w14:paraId="2C018997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7484" w:type="dxa"/>
          </w:tcPr>
          <w:p w14:paraId="5208264B" w14:textId="77777777" w:rsidR="002C374B" w:rsidRDefault="002C374B" w:rsidP="00EA3D30">
            <w:pPr>
              <w:textAlignment w:val="baseline"/>
              <w:outlineLvl w:val="1"/>
              <w:rPr>
                <w:rFonts w:ascii="Calibri" w:hAnsi="Calibri" w:cs="Calibri"/>
                <w:color w:val="002060"/>
              </w:rPr>
            </w:pPr>
          </w:p>
        </w:tc>
      </w:tr>
    </w:tbl>
    <w:p w14:paraId="6662448E" w14:textId="77777777" w:rsidR="0079142E" w:rsidRPr="00CC2B90" w:rsidRDefault="0079142E" w:rsidP="0079142E">
      <w:pPr>
        <w:rPr>
          <w:rFonts w:ascii="Calibri" w:hAnsi="Calibri" w:cs="Calibri"/>
          <w:b/>
          <w:bCs/>
          <w:color w:val="4B1F6F"/>
          <w:sz w:val="28"/>
          <w:szCs w:val="28"/>
        </w:rPr>
      </w:pPr>
    </w:p>
    <w:sectPr w:rsidR="0079142E" w:rsidRPr="00CC2B90" w:rsidSect="00C74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BA108" w14:textId="77777777" w:rsidR="00E9590D" w:rsidRDefault="00E9590D" w:rsidP="00303300">
      <w:r>
        <w:separator/>
      </w:r>
    </w:p>
  </w:endnote>
  <w:endnote w:type="continuationSeparator" w:id="0">
    <w:p w14:paraId="60DA409C" w14:textId="77777777" w:rsidR="00E9590D" w:rsidRDefault="00E9590D" w:rsidP="0030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B45D" w14:textId="77777777" w:rsidR="009035C2" w:rsidRDefault="00903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CAA3" w14:textId="08183AD9" w:rsidR="00303300" w:rsidRDefault="00303300" w:rsidP="00303300">
    <w:pPr>
      <w:pStyle w:val="Footer"/>
      <w:jc w:val="right"/>
    </w:pPr>
    <w:r>
      <w:rPr>
        <w:color w:val="002060"/>
      </w:rPr>
      <w:br/>
    </w:r>
    <w:r w:rsidRPr="00244CE4">
      <w:rPr>
        <w:color w:val="002060"/>
      </w:rPr>
      <w:t xml:space="preserve">© </w:t>
    </w:r>
    <w:hyperlink r:id="rId1" w:history="1">
      <w:r w:rsidRPr="009035C2">
        <w:rPr>
          <w:rStyle w:val="Hyperlink"/>
        </w:rPr>
        <w:t>Ink Gardener Copywriting</w:t>
      </w:r>
    </w:hyperlink>
    <w:r w:rsidRPr="00244CE4">
      <w:rPr>
        <w:color w:val="002060"/>
      </w:rPr>
      <w:t xml:space="preserve"> 2025, all rights reserved</w:t>
    </w:r>
  </w:p>
  <w:p w14:paraId="4C8F6C43" w14:textId="063FF708" w:rsidR="00303300" w:rsidRDefault="00303300">
    <w:pPr>
      <w:pStyle w:val="Footer"/>
    </w:pPr>
  </w:p>
  <w:p w14:paraId="50862996" w14:textId="77777777" w:rsidR="00303300" w:rsidRDefault="00303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1855" w14:textId="77777777" w:rsidR="009035C2" w:rsidRDefault="0090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4EF17" w14:textId="77777777" w:rsidR="00E9590D" w:rsidRDefault="00E9590D" w:rsidP="00303300">
      <w:r>
        <w:separator/>
      </w:r>
    </w:p>
  </w:footnote>
  <w:footnote w:type="continuationSeparator" w:id="0">
    <w:p w14:paraId="54D555A0" w14:textId="77777777" w:rsidR="00E9590D" w:rsidRDefault="00E9590D" w:rsidP="0030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788" w14:textId="77777777" w:rsidR="009035C2" w:rsidRDefault="00903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629B" w14:textId="77777777" w:rsidR="009035C2" w:rsidRDefault="00903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3C8A" w14:textId="77777777" w:rsidR="009035C2" w:rsidRDefault="00903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765117"/>
    <w:multiLevelType w:val="hybridMultilevel"/>
    <w:tmpl w:val="5FF6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BA75DC"/>
    <w:multiLevelType w:val="hybridMultilevel"/>
    <w:tmpl w:val="AC3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241376"/>
    <w:multiLevelType w:val="hybridMultilevel"/>
    <w:tmpl w:val="7FC4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DD1B9F"/>
    <w:multiLevelType w:val="hybridMultilevel"/>
    <w:tmpl w:val="D772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360F14"/>
    <w:multiLevelType w:val="hybridMultilevel"/>
    <w:tmpl w:val="243C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05975"/>
    <w:multiLevelType w:val="multilevel"/>
    <w:tmpl w:val="563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EA1C5E"/>
    <w:multiLevelType w:val="multilevel"/>
    <w:tmpl w:val="0A52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B013D"/>
    <w:multiLevelType w:val="multilevel"/>
    <w:tmpl w:val="7D6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F1AE3"/>
    <w:multiLevelType w:val="hybridMultilevel"/>
    <w:tmpl w:val="463E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45ECF"/>
    <w:multiLevelType w:val="hybridMultilevel"/>
    <w:tmpl w:val="F15A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049F"/>
    <w:multiLevelType w:val="hybridMultilevel"/>
    <w:tmpl w:val="FCC2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03F95"/>
    <w:multiLevelType w:val="multilevel"/>
    <w:tmpl w:val="F13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F102E"/>
    <w:multiLevelType w:val="hybridMultilevel"/>
    <w:tmpl w:val="BCC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F4B5E"/>
    <w:multiLevelType w:val="multilevel"/>
    <w:tmpl w:val="142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15190"/>
    <w:multiLevelType w:val="multilevel"/>
    <w:tmpl w:val="80C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5B5539"/>
    <w:multiLevelType w:val="multilevel"/>
    <w:tmpl w:val="682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4B463B"/>
    <w:multiLevelType w:val="hybridMultilevel"/>
    <w:tmpl w:val="F2F6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30D3B"/>
    <w:multiLevelType w:val="multilevel"/>
    <w:tmpl w:val="6DD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70087"/>
    <w:multiLevelType w:val="multilevel"/>
    <w:tmpl w:val="C7E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A65CC"/>
    <w:multiLevelType w:val="multilevel"/>
    <w:tmpl w:val="2FC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414025">
    <w:abstractNumId w:val="0"/>
  </w:num>
  <w:num w:numId="2" w16cid:durableId="1531802757">
    <w:abstractNumId w:val="1"/>
  </w:num>
  <w:num w:numId="3" w16cid:durableId="1715882180">
    <w:abstractNumId w:val="2"/>
  </w:num>
  <w:num w:numId="4" w16cid:durableId="1311863318">
    <w:abstractNumId w:val="3"/>
  </w:num>
  <w:num w:numId="5" w16cid:durableId="426735796">
    <w:abstractNumId w:val="4"/>
  </w:num>
  <w:num w:numId="6" w16cid:durableId="1786924089">
    <w:abstractNumId w:val="5"/>
  </w:num>
  <w:num w:numId="7" w16cid:durableId="2108228318">
    <w:abstractNumId w:val="6"/>
  </w:num>
  <w:num w:numId="8" w16cid:durableId="846940709">
    <w:abstractNumId w:val="7"/>
  </w:num>
  <w:num w:numId="9" w16cid:durableId="554512061">
    <w:abstractNumId w:val="8"/>
  </w:num>
  <w:num w:numId="10" w16cid:durableId="1105659524">
    <w:abstractNumId w:val="9"/>
  </w:num>
  <w:num w:numId="11" w16cid:durableId="340549926">
    <w:abstractNumId w:val="10"/>
  </w:num>
  <w:num w:numId="12" w16cid:durableId="713694802">
    <w:abstractNumId w:val="11"/>
  </w:num>
  <w:num w:numId="13" w16cid:durableId="1721514042">
    <w:abstractNumId w:val="12"/>
  </w:num>
  <w:num w:numId="14" w16cid:durableId="956642366">
    <w:abstractNumId w:val="13"/>
  </w:num>
  <w:num w:numId="15" w16cid:durableId="1733894557">
    <w:abstractNumId w:val="14"/>
  </w:num>
  <w:num w:numId="16" w16cid:durableId="899168204">
    <w:abstractNumId w:val="33"/>
  </w:num>
  <w:num w:numId="17" w16cid:durableId="1239562064">
    <w:abstractNumId w:val="29"/>
  </w:num>
  <w:num w:numId="18" w16cid:durableId="738022417">
    <w:abstractNumId w:val="28"/>
  </w:num>
  <w:num w:numId="19" w16cid:durableId="1488010551">
    <w:abstractNumId w:val="32"/>
  </w:num>
  <w:num w:numId="20" w16cid:durableId="526257736">
    <w:abstractNumId w:val="30"/>
  </w:num>
  <w:num w:numId="21" w16cid:durableId="298997837">
    <w:abstractNumId w:val="26"/>
  </w:num>
  <w:num w:numId="22" w16cid:durableId="1048649767">
    <w:abstractNumId w:val="20"/>
  </w:num>
  <w:num w:numId="23" w16cid:durableId="1018502206">
    <w:abstractNumId w:val="22"/>
  </w:num>
  <w:num w:numId="24" w16cid:durableId="601845262">
    <w:abstractNumId w:val="21"/>
  </w:num>
  <w:num w:numId="25" w16cid:durableId="1492990270">
    <w:abstractNumId w:val="19"/>
  </w:num>
  <w:num w:numId="26" w16cid:durableId="1371497392">
    <w:abstractNumId w:val="27"/>
  </w:num>
  <w:num w:numId="27" w16cid:durableId="774789221">
    <w:abstractNumId w:val="25"/>
  </w:num>
  <w:num w:numId="28" w16cid:durableId="1910537188">
    <w:abstractNumId w:val="24"/>
  </w:num>
  <w:num w:numId="29" w16cid:durableId="956062853">
    <w:abstractNumId w:val="16"/>
  </w:num>
  <w:num w:numId="30" w16cid:durableId="419252321">
    <w:abstractNumId w:val="17"/>
  </w:num>
  <w:num w:numId="31" w16cid:durableId="1680696617">
    <w:abstractNumId w:val="31"/>
  </w:num>
  <w:num w:numId="32" w16cid:durableId="563220428">
    <w:abstractNumId w:val="23"/>
  </w:num>
  <w:num w:numId="33" w16cid:durableId="1039277445">
    <w:abstractNumId w:val="15"/>
  </w:num>
  <w:num w:numId="34" w16cid:durableId="986280578">
    <w:abstractNumId w:val="18"/>
  </w:num>
  <w:num w:numId="35" w16cid:durableId="12175950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3"/>
    <w:rsid w:val="0001436F"/>
    <w:rsid w:val="0003457A"/>
    <w:rsid w:val="00042B13"/>
    <w:rsid w:val="00050351"/>
    <w:rsid w:val="00064056"/>
    <w:rsid w:val="000911BC"/>
    <w:rsid w:val="000D076B"/>
    <w:rsid w:val="000F1838"/>
    <w:rsid w:val="00102C9F"/>
    <w:rsid w:val="00111053"/>
    <w:rsid w:val="001128AE"/>
    <w:rsid w:val="0013549C"/>
    <w:rsid w:val="00135EEC"/>
    <w:rsid w:val="00147954"/>
    <w:rsid w:val="00156CD9"/>
    <w:rsid w:val="0019386F"/>
    <w:rsid w:val="001A07B6"/>
    <w:rsid w:val="001A3BE4"/>
    <w:rsid w:val="001A4EF5"/>
    <w:rsid w:val="001B57AA"/>
    <w:rsid w:val="001C1E39"/>
    <w:rsid w:val="001E1FF2"/>
    <w:rsid w:val="001F46F3"/>
    <w:rsid w:val="00202160"/>
    <w:rsid w:val="0020427E"/>
    <w:rsid w:val="002670B6"/>
    <w:rsid w:val="002C374B"/>
    <w:rsid w:val="002E14F5"/>
    <w:rsid w:val="00303300"/>
    <w:rsid w:val="00310D1C"/>
    <w:rsid w:val="00362CF5"/>
    <w:rsid w:val="0039663A"/>
    <w:rsid w:val="003C5F8C"/>
    <w:rsid w:val="003E2C41"/>
    <w:rsid w:val="003E44B2"/>
    <w:rsid w:val="0042364F"/>
    <w:rsid w:val="004302FD"/>
    <w:rsid w:val="00434985"/>
    <w:rsid w:val="004F7C29"/>
    <w:rsid w:val="00510946"/>
    <w:rsid w:val="00521718"/>
    <w:rsid w:val="00540090"/>
    <w:rsid w:val="005420B9"/>
    <w:rsid w:val="00555A4E"/>
    <w:rsid w:val="005920ED"/>
    <w:rsid w:val="005A23FF"/>
    <w:rsid w:val="005D5516"/>
    <w:rsid w:val="005E4ED9"/>
    <w:rsid w:val="006E65F4"/>
    <w:rsid w:val="006F4B77"/>
    <w:rsid w:val="00712983"/>
    <w:rsid w:val="00742338"/>
    <w:rsid w:val="0079142E"/>
    <w:rsid w:val="00795E63"/>
    <w:rsid w:val="007C7A93"/>
    <w:rsid w:val="007F6DF4"/>
    <w:rsid w:val="00813AC4"/>
    <w:rsid w:val="008347DB"/>
    <w:rsid w:val="00835454"/>
    <w:rsid w:val="0087327D"/>
    <w:rsid w:val="00890133"/>
    <w:rsid w:val="008F53B0"/>
    <w:rsid w:val="009035C2"/>
    <w:rsid w:val="00915A15"/>
    <w:rsid w:val="00935848"/>
    <w:rsid w:val="00947D16"/>
    <w:rsid w:val="0096153D"/>
    <w:rsid w:val="00984291"/>
    <w:rsid w:val="009C3BC0"/>
    <w:rsid w:val="009C3F7A"/>
    <w:rsid w:val="009F04B4"/>
    <w:rsid w:val="009F0AD6"/>
    <w:rsid w:val="00A04D15"/>
    <w:rsid w:val="00A65DF1"/>
    <w:rsid w:val="00A774F5"/>
    <w:rsid w:val="00AA342A"/>
    <w:rsid w:val="00AB2674"/>
    <w:rsid w:val="00AE2CE5"/>
    <w:rsid w:val="00B30F51"/>
    <w:rsid w:val="00B56211"/>
    <w:rsid w:val="00BA3A9D"/>
    <w:rsid w:val="00BB11B4"/>
    <w:rsid w:val="00BB5082"/>
    <w:rsid w:val="00C3121E"/>
    <w:rsid w:val="00C52B52"/>
    <w:rsid w:val="00C7207C"/>
    <w:rsid w:val="00C74C43"/>
    <w:rsid w:val="00C82C65"/>
    <w:rsid w:val="00C93063"/>
    <w:rsid w:val="00C942AF"/>
    <w:rsid w:val="00CC2B90"/>
    <w:rsid w:val="00CF2E5D"/>
    <w:rsid w:val="00D45F5D"/>
    <w:rsid w:val="00D50735"/>
    <w:rsid w:val="00DF0CC3"/>
    <w:rsid w:val="00E07705"/>
    <w:rsid w:val="00E94ACB"/>
    <w:rsid w:val="00E9590D"/>
    <w:rsid w:val="00EA3D30"/>
    <w:rsid w:val="00EC31D7"/>
    <w:rsid w:val="00EC42B0"/>
    <w:rsid w:val="00F00C3F"/>
    <w:rsid w:val="00F20191"/>
    <w:rsid w:val="00F60BEF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A69749"/>
  <w15:chartTrackingRefBased/>
  <w15:docId w15:val="{E02582A5-5715-4F7A-BC21-AE58EFD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hd w:val="clear" w:color="auto" w:fill="auto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styleId="NormalWeb">
    <w:name w:val="Normal (Web)"/>
    <w:basedOn w:val="Normal"/>
    <w:uiPriority w:val="99"/>
    <w:unhideWhenUsed/>
    <w:rsid w:val="001128A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table" w:styleId="TableGrid">
    <w:name w:val="Table Grid"/>
    <w:basedOn w:val="TableNormal"/>
    <w:uiPriority w:val="39"/>
    <w:rsid w:val="0087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2364F"/>
    <w:rPr>
      <w:color w:val="605E5C"/>
      <w:shd w:val="clear" w:color="auto" w:fill="E1DFDD"/>
    </w:rPr>
  </w:style>
  <w:style w:type="character" w:customStyle="1" w:styleId="color32">
    <w:name w:val="color_32"/>
    <w:rsid w:val="00064056"/>
  </w:style>
  <w:style w:type="paragraph" w:customStyle="1" w:styleId="font7">
    <w:name w:val="font_7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color15">
    <w:name w:val="color_15"/>
    <w:rsid w:val="00064056"/>
  </w:style>
  <w:style w:type="paragraph" w:customStyle="1" w:styleId="font9">
    <w:name w:val="font_9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wixguard">
    <w:name w:val="wixguard"/>
    <w:rsid w:val="00202160"/>
  </w:style>
  <w:style w:type="paragraph" w:customStyle="1" w:styleId="xmsonormal">
    <w:name w:val="x_msonormal"/>
    <w:basedOn w:val="Normal"/>
    <w:rsid w:val="00CC2B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30330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0330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0330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0330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kgardener.co.uk/case-study/bed-and-breakfast-website-exampl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kgarden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- this PC</dc:creator>
  <cp:keywords/>
  <dc:description/>
  <cp:lastModifiedBy>Helen Reynolds - Ink Gardener</cp:lastModifiedBy>
  <cp:revision>9</cp:revision>
  <cp:lastPrinted>2015-12-03T10:39:00Z</cp:lastPrinted>
  <dcterms:created xsi:type="dcterms:W3CDTF">2025-07-16T14:31:00Z</dcterms:created>
  <dcterms:modified xsi:type="dcterms:W3CDTF">2025-08-14T08:31:00Z</dcterms:modified>
</cp:coreProperties>
</file>